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52" w:rsidRPr="00486E52" w:rsidRDefault="00486E52" w:rsidP="00CE56E7">
      <w:pPr>
        <w:pStyle w:val="HTML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</w:rPr>
      </w:pPr>
      <w:r w:rsidRPr="00486E52">
        <w:rPr>
          <w:rStyle w:val="ezkurwreuab5ozgtqnkl"/>
          <w:rFonts w:ascii="Times New Roman" w:hAnsi="Times New Roman" w:cs="Times New Roman"/>
          <w:b/>
          <w:sz w:val="28"/>
          <w:szCs w:val="28"/>
        </w:rPr>
        <w:t>Отоларинголог</w:t>
      </w:r>
      <w:r w:rsidRPr="00486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E52">
        <w:rPr>
          <w:rStyle w:val="ezkurwreuab5ozgtqnkl"/>
          <w:rFonts w:ascii="Times New Roman" w:hAnsi="Times New Roman" w:cs="Times New Roman"/>
          <w:b/>
          <w:sz w:val="28"/>
          <w:szCs w:val="28"/>
        </w:rPr>
        <w:t>дә</w:t>
      </w:r>
      <w:proofErr w:type="gramStart"/>
      <w:r w:rsidRPr="00486E52">
        <w:rPr>
          <w:rStyle w:val="ezkurwreuab5ozgtqnkl"/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486E52">
        <w:rPr>
          <w:rStyle w:val="ezkurwreuab5ozgtqnkl"/>
          <w:rFonts w:ascii="Times New Roman" w:hAnsi="Times New Roman" w:cs="Times New Roman"/>
          <w:b/>
          <w:sz w:val="28"/>
          <w:szCs w:val="28"/>
        </w:rPr>
        <w:t>ігердің</w:t>
      </w:r>
      <w:proofErr w:type="spellEnd"/>
      <w:r w:rsidRPr="00486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E52">
        <w:rPr>
          <w:rStyle w:val="ezkurwreuab5ozgtqnkl"/>
          <w:rFonts w:ascii="Times New Roman" w:hAnsi="Times New Roman" w:cs="Times New Roman"/>
          <w:b/>
          <w:sz w:val="28"/>
          <w:szCs w:val="28"/>
        </w:rPr>
        <w:t>лауазымдық</w:t>
      </w:r>
      <w:proofErr w:type="spellEnd"/>
      <w:r w:rsidRPr="00486E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6E52">
        <w:rPr>
          <w:rStyle w:val="ezkurwreuab5ozgtqnkl"/>
          <w:rFonts w:ascii="Times New Roman" w:hAnsi="Times New Roman" w:cs="Times New Roman"/>
          <w:b/>
          <w:sz w:val="28"/>
          <w:szCs w:val="28"/>
        </w:rPr>
        <w:t>нұсқаулығы</w:t>
      </w:r>
      <w:proofErr w:type="spellEnd"/>
      <w:r w:rsidRPr="00486E52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E52" w:rsidRDefault="00486E52" w:rsidP="00CE56E7">
      <w:pPr>
        <w:pStyle w:val="HTML"/>
        <w:jc w:val="center"/>
        <w:rPr>
          <w:rStyle w:val="ezkurwreuab5ozgtqnkl"/>
        </w:rPr>
      </w:pPr>
    </w:p>
    <w:p w:rsidR="00486E52" w:rsidRPr="00486E52" w:rsidRDefault="00486E52" w:rsidP="00486E52">
      <w:pPr>
        <w:pStyle w:val="HTML"/>
        <w:jc w:val="both"/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486E52">
        <w:rPr>
          <w:rStyle w:val="ezkurwreuab5ozgtqnkl"/>
          <w:rFonts w:ascii="Times New Roman" w:hAnsi="Times New Roman" w:cs="Times New Roman"/>
          <w:sz w:val="28"/>
          <w:szCs w:val="28"/>
        </w:rPr>
        <w:t>Осы</w:t>
      </w:r>
      <w:r w:rsidRPr="00486E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E52">
        <w:rPr>
          <w:rStyle w:val="ezkurwreuab5ozgtqnkl"/>
          <w:rFonts w:ascii="Times New Roman" w:hAnsi="Times New Roman" w:cs="Times New Roman"/>
          <w:sz w:val="28"/>
          <w:szCs w:val="28"/>
        </w:rPr>
        <w:t>лауазымдық</w:t>
      </w:r>
      <w:proofErr w:type="spellEnd"/>
      <w:r w:rsidRPr="00486E52">
        <w:rPr>
          <w:rFonts w:ascii="Times New Roman" w:hAnsi="Times New Roman" w:cs="Times New Roman"/>
          <w:sz w:val="28"/>
          <w:szCs w:val="28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</w:rPr>
        <w:t>н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ұсқаулық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шартының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негізінде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әзірленді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бекітілді____________________________________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(лауазымының</w:t>
      </w:r>
      <w:r w:rsidRPr="00486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атауы</w:t>
      </w:r>
      <w:r w:rsidRPr="00486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осы</w:t>
      </w:r>
      <w:r w:rsidRPr="00486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лауазымдық</w:t>
      </w:r>
      <w:r w:rsidRPr="00486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нұсқаулық</w:t>
      </w:r>
      <w:r w:rsidRPr="00486E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4"/>
          <w:szCs w:val="24"/>
          <w:lang w:val="kk-KZ"/>
        </w:rPr>
        <w:t>жасалды)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_________________________________________________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_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сәйкес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кодексінің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және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Қазақстан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Республикасындағы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еңбек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құқықтық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қатынастарын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реттейтін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өзге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де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нормативтік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актілердің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ережелерімен</w:t>
      </w:r>
      <w:r w:rsidRPr="00486E52">
        <w:rPr>
          <w:rFonts w:ascii="Times New Roman" w:hAnsi="Times New Roman" w:cs="Times New Roman"/>
          <w:sz w:val="28"/>
          <w:szCs w:val="28"/>
          <w:lang w:val="kk-KZ"/>
        </w:rPr>
        <w:t xml:space="preserve"> бекіт</w:t>
      </w:r>
      <w:proofErr w:type="gramEnd"/>
      <w:r w:rsidRPr="00486E52">
        <w:rPr>
          <w:rFonts w:ascii="Times New Roman" w:hAnsi="Times New Roman" w:cs="Times New Roman"/>
          <w:sz w:val="28"/>
          <w:szCs w:val="28"/>
          <w:lang w:val="kk-KZ"/>
        </w:rPr>
        <w:t>іледі</w:t>
      </w:r>
      <w:r w:rsidRPr="00486E5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.</w:t>
      </w:r>
    </w:p>
    <w:p w:rsidR="00486E52" w:rsidRPr="00486E52" w:rsidRDefault="00486E52" w:rsidP="00CE56E7">
      <w:pPr>
        <w:pStyle w:val="HTML"/>
        <w:jc w:val="center"/>
        <w:rPr>
          <w:rStyle w:val="ezkurwreuab5ozgtqnkl"/>
          <w:lang w:val="kk-KZ"/>
        </w:rPr>
      </w:pPr>
    </w:p>
    <w:p w:rsidR="00CE56E7" w:rsidRDefault="00CE56E7" w:rsidP="00CE56E7">
      <w:pPr>
        <w:jc w:val="center"/>
        <w:rPr>
          <w:b/>
        </w:rPr>
      </w:pPr>
      <w:r>
        <w:rPr>
          <w:b/>
          <w:color w:val="000000"/>
          <w:sz w:val="28"/>
          <w:szCs w:val="28"/>
        </w:rPr>
        <w:t> </w:t>
      </w:r>
    </w:p>
    <w:p w:rsidR="00CE56E7" w:rsidRDefault="00486E52" w:rsidP="00CE56E7">
      <w:pPr>
        <w:numPr>
          <w:ilvl w:val="0"/>
          <w:numId w:val="2"/>
        </w:numPr>
        <w:suppressAutoHyphens/>
        <w:jc w:val="center"/>
      </w:pPr>
      <w:r>
        <w:rPr>
          <w:b/>
          <w:lang w:val="kk-KZ"/>
        </w:rPr>
        <w:t>Жалпы ережелер</w:t>
      </w:r>
    </w:p>
    <w:p w:rsidR="00CE56E7" w:rsidRDefault="00CE56E7" w:rsidP="00CE56E7">
      <w:pPr>
        <w:ind w:left="360"/>
        <w:jc w:val="both"/>
      </w:pPr>
    </w:p>
    <w:p w:rsidR="00486E52" w:rsidRDefault="00486E52" w:rsidP="00486E52">
      <w:pPr>
        <w:ind w:left="360"/>
        <w:jc w:val="both"/>
        <w:rPr>
          <w:rStyle w:val="ezkurwreuab5ozgtqnkl"/>
          <w:lang w:val="kk-KZ"/>
        </w:rPr>
      </w:pPr>
      <w:r>
        <w:rPr>
          <w:rStyle w:val="ezkurwreuab5ozgtqnkl"/>
        </w:rPr>
        <w:t>1.Емха</w:t>
      </w:r>
      <w:r w:rsidRPr="00486E52">
        <w:rPr>
          <w:rStyle w:val="ezkurwreuab5ozgtqnkl"/>
          <w:lang w:val="kk-KZ"/>
        </w:rPr>
        <w:t>наның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отоларинголог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</w:t>
      </w:r>
      <w:proofErr w:type="gramStart"/>
      <w:r w:rsidRPr="00486E52">
        <w:rPr>
          <w:rStyle w:val="ezkurwreuab5ozgtqnkl"/>
          <w:lang w:val="kk-KZ"/>
        </w:rPr>
        <w:t>р</w:t>
      </w:r>
      <w:proofErr w:type="gramEnd"/>
      <w:r w:rsidRPr="00486E52">
        <w:rPr>
          <w:rStyle w:val="ezkurwreuab5ozgtqnkl"/>
          <w:lang w:val="kk-KZ"/>
        </w:rPr>
        <w:t>ігері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лауазымына</w:t>
      </w:r>
      <w:r w:rsidRPr="00486E52">
        <w:rPr>
          <w:lang w:val="kk-KZ"/>
        </w:rPr>
        <w:t xml:space="preserve"> </w:t>
      </w:r>
      <w:r>
        <w:rPr>
          <w:lang w:val="kk-KZ"/>
        </w:rPr>
        <w:t>«Е</w:t>
      </w:r>
      <w:r w:rsidRPr="00486E52">
        <w:rPr>
          <w:rStyle w:val="ezkurwreuab5ozgtqnkl"/>
          <w:lang w:val="kk-KZ"/>
        </w:rPr>
        <w:t>мдеу</w:t>
      </w:r>
      <w:r w:rsidRPr="00486E52">
        <w:rPr>
          <w:lang w:val="kk-KZ"/>
        </w:rPr>
        <w:t xml:space="preserve"> </w:t>
      </w:r>
      <w:r>
        <w:rPr>
          <w:lang w:val="kk-KZ"/>
        </w:rPr>
        <w:t>ісі»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немесе</w:t>
      </w:r>
      <w:r w:rsidRPr="00486E52">
        <w:rPr>
          <w:lang w:val="kk-KZ"/>
        </w:rPr>
        <w:t xml:space="preserve"> </w:t>
      </w:r>
      <w:r>
        <w:rPr>
          <w:lang w:val="kk-KZ"/>
        </w:rPr>
        <w:t>«П</w:t>
      </w:r>
      <w:r w:rsidRPr="00486E52">
        <w:rPr>
          <w:rStyle w:val="ezkurwreuab5ozgtqnkl"/>
          <w:lang w:val="kk-KZ"/>
        </w:rPr>
        <w:t>едиатрия</w:t>
      </w:r>
      <w:r>
        <w:rPr>
          <w:rStyle w:val="ezkurwreuab5ozgtqnkl"/>
          <w:lang w:val="kk-KZ"/>
        </w:rPr>
        <w:t>»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мамандығы</w:t>
      </w:r>
      <w:r w:rsidRPr="00486E52">
        <w:rPr>
          <w:lang w:val="kk-KZ"/>
        </w:rPr>
        <w:t xml:space="preserve"> бойынша </w:t>
      </w:r>
      <w:r w:rsidRPr="00486E52">
        <w:rPr>
          <w:rStyle w:val="ezkurwreuab5ozgtqnkl"/>
          <w:lang w:val="kk-KZ"/>
        </w:rPr>
        <w:t>жоғары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медициналық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білімі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бар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отоларингология</w:t>
      </w:r>
      <w:r w:rsidRPr="00486E52">
        <w:rPr>
          <w:lang w:val="kk-KZ"/>
        </w:rPr>
        <w:t xml:space="preserve"> бойынша </w:t>
      </w:r>
      <w:r w:rsidRPr="00486E52">
        <w:rPr>
          <w:rStyle w:val="ezkurwreuab5ozgtqnkl"/>
          <w:lang w:val="kk-KZ"/>
        </w:rPr>
        <w:t>бастапқы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мамандандырудан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немесе</w:t>
      </w:r>
      <w:r w:rsidRPr="00486E52">
        <w:rPr>
          <w:lang w:val="kk-KZ"/>
        </w:rPr>
        <w:t xml:space="preserve"> қайта </w:t>
      </w:r>
      <w:r w:rsidRPr="00486E52">
        <w:rPr>
          <w:rStyle w:val="ezkurwreuab5ozgtqnkl"/>
          <w:lang w:val="kk-KZ"/>
        </w:rPr>
        <w:t>даярлаудан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өткен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дәрігер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тағайындалады.</w:t>
      </w:r>
    </w:p>
    <w:p w:rsidR="00486E52" w:rsidRDefault="00486E52" w:rsidP="00486E52">
      <w:pPr>
        <w:ind w:left="360"/>
        <w:jc w:val="both"/>
        <w:rPr>
          <w:rStyle w:val="ezkurwreuab5ozgtqnkl"/>
          <w:lang w:val="kk-KZ"/>
        </w:rPr>
      </w:pP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2.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Отоларинголог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дәрігер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өз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жұмысында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Денсаулық</w:t>
      </w:r>
      <w:r w:rsidRPr="00486E52">
        <w:rPr>
          <w:lang w:val="kk-KZ"/>
        </w:rPr>
        <w:t xml:space="preserve"> сақтау </w:t>
      </w:r>
      <w:r w:rsidRPr="00486E52">
        <w:rPr>
          <w:rStyle w:val="ezkurwreuab5ozgtqnkl"/>
          <w:lang w:val="kk-KZ"/>
        </w:rPr>
        <w:t>саласындағы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уәкілетті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органның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нормативтік-құқықтық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актілерін</w:t>
      </w:r>
      <w:r w:rsidRPr="00486E52">
        <w:rPr>
          <w:lang w:val="kk-KZ"/>
        </w:rPr>
        <w:t xml:space="preserve">, </w:t>
      </w:r>
      <w:r w:rsidRPr="00486E52">
        <w:rPr>
          <w:rStyle w:val="ezkurwreuab5ozgtqnkl"/>
          <w:lang w:val="kk-KZ"/>
        </w:rPr>
        <w:t>мамандықтың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осы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бейіні</w:t>
      </w:r>
      <w:r w:rsidRPr="00486E52">
        <w:rPr>
          <w:lang w:val="kk-KZ"/>
        </w:rPr>
        <w:t xml:space="preserve"> бойынша </w:t>
      </w:r>
      <w:r w:rsidRPr="00486E52">
        <w:rPr>
          <w:rStyle w:val="ezkurwreuab5ozgtqnkl"/>
          <w:lang w:val="kk-KZ"/>
        </w:rPr>
        <w:t>қызметті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реттейтін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нұсқаулықтарды,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өкімдер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бұйрықтарды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басшылыққа</w:t>
      </w:r>
      <w:r w:rsidRPr="00486E52">
        <w:rPr>
          <w:lang w:val="kk-KZ"/>
        </w:rPr>
        <w:t xml:space="preserve"> алады</w:t>
      </w:r>
      <w:r w:rsidRPr="00486E52">
        <w:rPr>
          <w:rStyle w:val="ezkurwreuab5ozgtqnkl"/>
          <w:lang w:val="kk-KZ"/>
        </w:rPr>
        <w:t>.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3.Өз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жұмысында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бас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дәрігердің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МСАК</w:t>
      </w:r>
      <w:r w:rsidRPr="00486E52">
        <w:rPr>
          <w:lang w:val="kk-KZ"/>
        </w:rPr>
        <w:t xml:space="preserve"> жөніндегі </w:t>
      </w:r>
      <w:r w:rsidRPr="00486E52">
        <w:rPr>
          <w:rStyle w:val="ezkurwreuab5ozgtqnkl"/>
          <w:lang w:val="kk-KZ"/>
        </w:rPr>
        <w:t>орынбасарына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тікелей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бағынады</w:t>
      </w:r>
      <w:r w:rsidRPr="00486E52">
        <w:rPr>
          <w:lang w:val="kk-KZ"/>
        </w:rPr>
        <w:t xml:space="preserve">, </w:t>
      </w:r>
      <w:r w:rsidRPr="00486E52">
        <w:rPr>
          <w:rStyle w:val="ezkurwreuab5ozgtqnkl"/>
          <w:lang w:val="kk-KZ"/>
        </w:rPr>
        <w:t>өзінің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дәрігерлік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қызметін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бейіні</w:t>
      </w:r>
      <w:r w:rsidRPr="00486E52">
        <w:rPr>
          <w:lang w:val="kk-KZ"/>
        </w:rPr>
        <w:t xml:space="preserve"> бойынша </w:t>
      </w:r>
      <w:r w:rsidRPr="00486E52">
        <w:rPr>
          <w:rStyle w:val="ezkurwreuab5ozgtqnkl"/>
          <w:lang w:val="kk-KZ"/>
        </w:rPr>
        <w:t>облыстық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мамандармен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келіседі.</w:t>
      </w:r>
    </w:p>
    <w:p w:rsidR="00486E52" w:rsidRDefault="00486E52" w:rsidP="00486E52">
      <w:pPr>
        <w:ind w:left="360"/>
        <w:jc w:val="both"/>
        <w:rPr>
          <w:rStyle w:val="ezkurwreuab5ozgtqnkl"/>
          <w:lang w:val="kk-KZ"/>
        </w:rPr>
      </w:pPr>
    </w:p>
    <w:p w:rsidR="00CE56E7" w:rsidRDefault="00CE56E7" w:rsidP="00CE56E7">
      <w:pPr>
        <w:ind w:left="360"/>
        <w:jc w:val="center"/>
      </w:pPr>
      <w:r>
        <w:rPr>
          <w:b/>
        </w:rPr>
        <w:t xml:space="preserve">2. </w:t>
      </w:r>
      <w:r w:rsidR="00486E52">
        <w:rPr>
          <w:b/>
          <w:lang w:val="kk-KZ"/>
        </w:rPr>
        <w:t>Міндеттері</w:t>
      </w:r>
    </w:p>
    <w:p w:rsidR="00486E52" w:rsidRDefault="00486E52" w:rsidP="00CE56E7">
      <w:pPr>
        <w:ind w:left="360"/>
        <w:jc w:val="both"/>
        <w:rPr>
          <w:lang w:val="kk-KZ"/>
        </w:rPr>
      </w:pPr>
      <w:r>
        <w:rPr>
          <w:rStyle w:val="ezkurwreuab5ozgtqnkl"/>
        </w:rPr>
        <w:t>1)</w:t>
      </w:r>
      <w:r>
        <w:t xml:space="preserve"> </w:t>
      </w:r>
      <w:proofErr w:type="gramStart"/>
      <w:r>
        <w:rPr>
          <w:rStyle w:val="ezkurwreuab5ozgtqnkl"/>
        </w:rPr>
        <w:t>х</w:t>
      </w:r>
      <w:r w:rsidRPr="00486E52">
        <w:rPr>
          <w:rStyle w:val="ezkurwreuab5ozgtqnkl"/>
          <w:lang w:val="kk-KZ"/>
        </w:rPr>
        <w:t>алы</w:t>
      </w:r>
      <w:proofErr w:type="gramEnd"/>
      <w:r w:rsidRPr="00486E52">
        <w:rPr>
          <w:rStyle w:val="ezkurwreuab5ozgtqnkl"/>
          <w:lang w:val="kk-KZ"/>
        </w:rPr>
        <w:t>ққа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өз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мамандығы</w:t>
      </w:r>
      <w:r w:rsidRPr="00486E52">
        <w:rPr>
          <w:lang w:val="kk-KZ"/>
        </w:rPr>
        <w:t xml:space="preserve"> бойынша </w:t>
      </w:r>
      <w:r w:rsidRPr="00486E52">
        <w:rPr>
          <w:rStyle w:val="ezkurwreuab5ozgtqnkl"/>
          <w:lang w:val="kk-KZ"/>
        </w:rPr>
        <w:t>жоспарлы,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шұғыл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шұғыл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медициналық</w:t>
      </w:r>
      <w:r w:rsidRPr="00486E52">
        <w:rPr>
          <w:lang w:val="kk-KZ"/>
        </w:rPr>
        <w:t xml:space="preserve"> көмек көрсету және </w:t>
      </w:r>
      <w:r w:rsidRPr="00486E52">
        <w:rPr>
          <w:rStyle w:val="ezkurwreuab5ozgtqnkl"/>
          <w:lang w:val="kk-KZ"/>
        </w:rPr>
        <w:t>профилактиканың,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диагностиканың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емдеудің,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оңалтудың</w:t>
      </w:r>
      <w:r w:rsidRPr="00486E52">
        <w:rPr>
          <w:lang w:val="kk-KZ"/>
        </w:rPr>
        <w:t xml:space="preserve"> қазіргі </w:t>
      </w:r>
      <w:r w:rsidRPr="00486E52">
        <w:rPr>
          <w:rStyle w:val="ezkurwreuab5ozgtqnkl"/>
          <w:lang w:val="kk-KZ"/>
        </w:rPr>
        <w:t>заманғы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әдістерін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пайдалану</w:t>
      </w:r>
      <w:r w:rsidRPr="00486E52">
        <w:rPr>
          <w:lang w:val="kk-KZ"/>
        </w:rPr>
        <w:t xml:space="preserve">, 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2)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уәкілетті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орган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бекіткен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халықты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кешенді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медициналық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тексеру,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диспансерлеу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динамикалық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байқау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жөніндегі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нұсқаулыққа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сәйкес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отоларингологиялық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бейіндегі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науқастардың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жекелеген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топтарын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диспансерлік</w:t>
      </w:r>
      <w:r w:rsidRPr="00486E52">
        <w:rPr>
          <w:lang w:val="kk-KZ"/>
        </w:rPr>
        <w:t xml:space="preserve"> бақылау,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3)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уәкілетті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орган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бекіткен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ауруларды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диагностикалау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емдеудің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мерзімді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хаттамаларына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сәйкес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толық</w:t>
      </w:r>
      <w:r w:rsidRPr="00486E52">
        <w:rPr>
          <w:lang w:val="kk-KZ"/>
        </w:rPr>
        <w:t xml:space="preserve"> ауруханаға </w:t>
      </w:r>
      <w:r w:rsidRPr="00486E52">
        <w:rPr>
          <w:rStyle w:val="ezkurwreuab5ozgtqnkl"/>
          <w:lang w:val="kk-KZ"/>
        </w:rPr>
        <w:t>дейінгі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зерттеп</w:t>
      </w:r>
      <w:r w:rsidRPr="00486E52">
        <w:rPr>
          <w:lang w:val="kk-KZ"/>
        </w:rPr>
        <w:t xml:space="preserve"> – қарауды </w:t>
      </w:r>
      <w:r w:rsidRPr="00486E52">
        <w:rPr>
          <w:rStyle w:val="ezkurwreuab5ozgtqnkl"/>
          <w:lang w:val="kk-KZ"/>
        </w:rPr>
        <w:t>жүргізе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отырып</w:t>
      </w:r>
      <w:r w:rsidRPr="00486E52">
        <w:rPr>
          <w:lang w:val="kk-KZ"/>
        </w:rPr>
        <w:t xml:space="preserve">, </w:t>
      </w:r>
      <w:r w:rsidRPr="00486E52">
        <w:rPr>
          <w:rStyle w:val="ezkurwreuab5ozgtqnkl"/>
          <w:lang w:val="kk-KZ"/>
        </w:rPr>
        <w:t>шұғыл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жоспарлы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айғақтар</w:t>
      </w:r>
      <w:r w:rsidRPr="00486E52">
        <w:rPr>
          <w:lang w:val="kk-KZ"/>
        </w:rPr>
        <w:t xml:space="preserve"> бойынша</w:t>
      </w:r>
      <w:r w:rsidRPr="00486E52">
        <w:rPr>
          <w:rStyle w:val="ezkurwreuab5ozgtqnkl"/>
          <w:lang w:val="kk-KZ"/>
        </w:rPr>
        <w:t>,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ал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хаттама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болмаған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кезде</w:t>
      </w:r>
      <w:r w:rsidRPr="00486E52">
        <w:rPr>
          <w:lang w:val="kk-KZ"/>
        </w:rPr>
        <w:t xml:space="preserve">-жалпы </w:t>
      </w:r>
      <w:r w:rsidRPr="00486E52">
        <w:rPr>
          <w:rStyle w:val="ezkurwreuab5ozgtqnkl"/>
          <w:lang w:val="kk-KZ"/>
        </w:rPr>
        <w:t>қабылданған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тәсілдерге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сәйкес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медициналық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айғақтар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бойынша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науқастарды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уақтылы</w:t>
      </w:r>
      <w:r w:rsidRPr="00486E52">
        <w:rPr>
          <w:lang w:val="kk-KZ"/>
        </w:rPr>
        <w:t xml:space="preserve"> емдеуге </w:t>
      </w:r>
      <w:r w:rsidRPr="00486E52">
        <w:rPr>
          <w:rStyle w:val="ezkurwreuab5ozgtqnkl"/>
          <w:lang w:val="kk-KZ"/>
        </w:rPr>
        <w:t>жатқызуды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жүзеге</w:t>
      </w:r>
      <w:r w:rsidRPr="00486E52">
        <w:rPr>
          <w:lang w:val="kk-KZ"/>
        </w:rPr>
        <w:t xml:space="preserve"> асыру,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4)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медициналық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көмек</w:t>
      </w:r>
      <w:r w:rsidRPr="00486E52">
        <w:rPr>
          <w:lang w:val="kk-KZ"/>
        </w:rPr>
        <w:t xml:space="preserve"> көрсетудің </w:t>
      </w:r>
      <w:r w:rsidRPr="00486E52">
        <w:rPr>
          <w:rStyle w:val="ezkurwreuab5ozgtqnkl"/>
          <w:lang w:val="kk-KZ"/>
        </w:rPr>
        <w:t>әртүрлі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деңгейлерінде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отоларингологиялық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бейіндегі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науқастарды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зерттеп</w:t>
      </w:r>
      <w:r w:rsidRPr="00486E52">
        <w:rPr>
          <w:lang w:val="kk-KZ"/>
        </w:rPr>
        <w:t xml:space="preserve">-қарау </w:t>
      </w:r>
      <w:r w:rsidRPr="00486E52">
        <w:rPr>
          <w:rStyle w:val="ezkurwreuab5ozgtqnkl"/>
          <w:lang w:val="kk-KZ"/>
        </w:rPr>
        <w:t>мен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емдеуде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сабақтастықты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қамтамасыз</w:t>
      </w:r>
      <w:r w:rsidRPr="00486E52">
        <w:rPr>
          <w:lang w:val="kk-KZ"/>
        </w:rPr>
        <w:t xml:space="preserve"> ету, 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5)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денсаулық</w:t>
      </w:r>
      <w:r w:rsidRPr="00486E52">
        <w:rPr>
          <w:lang w:val="kk-KZ"/>
        </w:rPr>
        <w:t xml:space="preserve"> сақтау </w:t>
      </w:r>
      <w:r w:rsidRPr="00486E52">
        <w:rPr>
          <w:rStyle w:val="ezkurwreuab5ozgtqnkl"/>
          <w:lang w:val="kk-KZ"/>
        </w:rPr>
        <w:t>саласындағы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нормативтік-құқықтық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базаға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сәйкес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дәрілік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заттарға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рецепт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жазып</w:t>
      </w:r>
      <w:r w:rsidRPr="00486E52">
        <w:rPr>
          <w:lang w:val="kk-KZ"/>
        </w:rPr>
        <w:t xml:space="preserve"> беру, 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6)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емдеу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манипуляцияларын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басқа</w:t>
      </w:r>
      <w:r w:rsidRPr="00486E52">
        <w:rPr>
          <w:lang w:val="kk-KZ"/>
        </w:rPr>
        <w:t xml:space="preserve"> да </w:t>
      </w:r>
      <w:r w:rsidRPr="00486E52">
        <w:rPr>
          <w:rStyle w:val="ezkurwreuab5ozgtqnkl"/>
          <w:lang w:val="kk-KZ"/>
        </w:rPr>
        <w:t>амбулаториялық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рәсімдерді</w:t>
      </w:r>
      <w:r w:rsidRPr="00486E52">
        <w:rPr>
          <w:lang w:val="kk-KZ"/>
        </w:rPr>
        <w:t xml:space="preserve"> жүргізу, 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7)</w:t>
      </w:r>
      <w:r w:rsidRPr="00486E52">
        <w:rPr>
          <w:lang w:val="kk-KZ"/>
        </w:rPr>
        <w:t xml:space="preserve"> </w:t>
      </w:r>
      <w:r>
        <w:rPr>
          <w:rStyle w:val="ezkurwreuab5ozgtqnkl"/>
          <w:lang w:val="kk-KZ"/>
        </w:rPr>
        <w:t>ө</w:t>
      </w:r>
      <w:r w:rsidRPr="00486E52">
        <w:rPr>
          <w:rStyle w:val="ezkurwreuab5ozgtqnkl"/>
          <w:lang w:val="kk-KZ"/>
        </w:rPr>
        <w:t>з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жұмысында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дәрігерлік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әдеп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деонтология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қағидаттарын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сақтау</w:t>
      </w:r>
      <w:r w:rsidRPr="00486E52">
        <w:rPr>
          <w:lang w:val="kk-KZ"/>
        </w:rPr>
        <w:t>,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8)</w:t>
      </w:r>
      <w:r w:rsidRPr="00486E52">
        <w:rPr>
          <w:lang w:val="kk-KZ"/>
        </w:rPr>
        <w:t xml:space="preserve"> еңбекке </w:t>
      </w:r>
      <w:r w:rsidRPr="00486E52">
        <w:rPr>
          <w:rStyle w:val="ezkurwreuab5ozgtqnkl"/>
          <w:lang w:val="kk-KZ"/>
        </w:rPr>
        <w:t>уақытша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жарамсыздыққа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сараптама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жүргізу</w:t>
      </w:r>
      <w:r w:rsidRPr="00486E52">
        <w:rPr>
          <w:lang w:val="kk-KZ"/>
        </w:rPr>
        <w:t xml:space="preserve">, </w:t>
      </w:r>
      <w:r w:rsidRPr="00486E52">
        <w:rPr>
          <w:rStyle w:val="ezkurwreuab5ozgtqnkl"/>
          <w:lang w:val="kk-KZ"/>
        </w:rPr>
        <w:t>науқастарды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ДКК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МӘСК</w:t>
      </w:r>
      <w:r w:rsidRPr="00486E52">
        <w:rPr>
          <w:lang w:val="kk-KZ"/>
        </w:rPr>
        <w:t xml:space="preserve">-ге </w:t>
      </w:r>
      <w:r w:rsidRPr="00486E52">
        <w:rPr>
          <w:rStyle w:val="ezkurwreuab5ozgtqnkl"/>
          <w:lang w:val="kk-KZ"/>
        </w:rPr>
        <w:t>уақтылы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жіберу</w:t>
      </w:r>
      <w:r w:rsidRPr="00486E52">
        <w:rPr>
          <w:lang w:val="kk-KZ"/>
        </w:rPr>
        <w:t xml:space="preserve">, 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9)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лор-науқастарға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шұғыл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медициналық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көмек</w:t>
      </w:r>
      <w:r w:rsidRPr="00486E52">
        <w:rPr>
          <w:lang w:val="kk-KZ"/>
        </w:rPr>
        <w:t xml:space="preserve"> көрсету </w:t>
      </w:r>
      <w:r w:rsidRPr="00486E52">
        <w:rPr>
          <w:rStyle w:val="ezkurwreuab5ozgtqnkl"/>
          <w:lang w:val="kk-KZ"/>
        </w:rPr>
        <w:t>бойынша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емхананың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дәрігерлік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орта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медициналық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персоналының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біліктілігін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арттыру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жөніндегі</w:t>
      </w:r>
      <w:r w:rsidRPr="00486E52">
        <w:rPr>
          <w:lang w:val="kk-KZ"/>
        </w:rPr>
        <w:t xml:space="preserve"> іс-</w:t>
      </w:r>
      <w:r w:rsidRPr="00486E52">
        <w:rPr>
          <w:rStyle w:val="ezkurwreuab5ozgtqnkl"/>
          <w:lang w:val="kk-KZ"/>
        </w:rPr>
        <w:t>шараларды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жүргізу</w:t>
      </w:r>
      <w:r w:rsidRPr="00486E52">
        <w:rPr>
          <w:lang w:val="kk-KZ"/>
        </w:rPr>
        <w:t xml:space="preserve">, 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10)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отоларингологиялық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науқастардың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профилактикасының,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диагностикасының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емдеудің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жаңа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әдістерін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практикаға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енгізу</w:t>
      </w:r>
      <w:r w:rsidRPr="00486E52">
        <w:rPr>
          <w:lang w:val="kk-KZ"/>
        </w:rPr>
        <w:t>,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t>11)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Лор-кабинеттің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орта</w:t>
      </w:r>
      <w:r w:rsidRPr="00486E52">
        <w:rPr>
          <w:lang w:val="kk-KZ"/>
        </w:rPr>
        <w:t xml:space="preserve"> медициналық персоналының </w:t>
      </w:r>
      <w:r w:rsidRPr="00486E52">
        <w:rPr>
          <w:rStyle w:val="ezkurwreuab5ozgtqnkl"/>
          <w:lang w:val="kk-KZ"/>
        </w:rPr>
        <w:t>жұмысын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бақылауды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және</w:t>
      </w:r>
      <w:r w:rsidRPr="00486E52">
        <w:rPr>
          <w:lang w:val="kk-KZ"/>
        </w:rPr>
        <w:t xml:space="preserve"> оған </w:t>
      </w:r>
      <w:r w:rsidRPr="00486E52">
        <w:rPr>
          <w:rStyle w:val="ezkurwreuab5ozgtqnkl"/>
          <w:lang w:val="kk-KZ"/>
        </w:rPr>
        <w:t>басшылықты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жүзеге</w:t>
      </w:r>
      <w:r w:rsidRPr="00486E52">
        <w:rPr>
          <w:lang w:val="kk-KZ"/>
        </w:rPr>
        <w:t xml:space="preserve"> асыру, </w:t>
      </w:r>
    </w:p>
    <w:p w:rsidR="00486E52" w:rsidRDefault="00486E52" w:rsidP="00CE56E7">
      <w:pPr>
        <w:ind w:left="360"/>
        <w:jc w:val="both"/>
        <w:rPr>
          <w:lang w:val="kk-KZ"/>
        </w:rPr>
      </w:pPr>
      <w:r w:rsidRPr="00486E52">
        <w:rPr>
          <w:rStyle w:val="ezkurwreuab5ozgtqnkl"/>
          <w:lang w:val="kk-KZ"/>
        </w:rPr>
        <w:lastRenderedPageBreak/>
        <w:t>12)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осы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мамандық</w:t>
      </w:r>
      <w:r w:rsidRPr="00486E52">
        <w:rPr>
          <w:lang w:val="kk-KZ"/>
        </w:rPr>
        <w:t xml:space="preserve"> бойынша </w:t>
      </w:r>
      <w:r w:rsidRPr="00486E52">
        <w:rPr>
          <w:rStyle w:val="ezkurwreuab5ozgtqnkl"/>
          <w:lang w:val="kk-KZ"/>
        </w:rPr>
        <w:t>уәкілетті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органның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нормативтік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құжаттарында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айқындалған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бейінді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маманның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басқа</w:t>
      </w:r>
      <w:r w:rsidRPr="00486E52">
        <w:rPr>
          <w:lang w:val="kk-KZ"/>
        </w:rPr>
        <w:t xml:space="preserve"> да </w:t>
      </w:r>
      <w:r w:rsidRPr="00486E52">
        <w:rPr>
          <w:rStyle w:val="ezkurwreuab5ozgtqnkl"/>
          <w:lang w:val="kk-KZ"/>
        </w:rPr>
        <w:t>лауазымдық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міндеттерін</w:t>
      </w:r>
      <w:r w:rsidRPr="00486E52">
        <w:rPr>
          <w:lang w:val="kk-KZ"/>
        </w:rPr>
        <w:t xml:space="preserve"> </w:t>
      </w:r>
      <w:r w:rsidRPr="00486E52">
        <w:rPr>
          <w:rStyle w:val="ezkurwreuab5ozgtqnkl"/>
          <w:lang w:val="kk-KZ"/>
        </w:rPr>
        <w:t>жүзеге</w:t>
      </w:r>
      <w:r w:rsidRPr="00486E52">
        <w:rPr>
          <w:lang w:val="kk-KZ"/>
        </w:rPr>
        <w:t xml:space="preserve"> асыру,</w:t>
      </w:r>
    </w:p>
    <w:p w:rsidR="00486E52" w:rsidRDefault="00486E52" w:rsidP="00486E52">
      <w:pPr>
        <w:pStyle w:val="a0"/>
        <w:spacing w:after="0"/>
        <w:jc w:val="both"/>
        <w:rPr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 xml:space="preserve">     </w:t>
      </w:r>
      <w:r w:rsidRPr="00486E52">
        <w:rPr>
          <w:rStyle w:val="ezkurwreuab5ozgtqnkl"/>
          <w:sz w:val="24"/>
          <w:szCs w:val="24"/>
          <w:lang w:val="kk-KZ"/>
        </w:rPr>
        <w:t>13)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халық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арасында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санитарлық-ағарту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жұмыстарын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және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салауатты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өмір</w:t>
      </w:r>
      <w:r w:rsidRPr="00486E52">
        <w:rPr>
          <w:sz w:val="24"/>
          <w:szCs w:val="24"/>
          <w:lang w:val="kk-KZ"/>
        </w:rPr>
        <w:t xml:space="preserve"> салтын насихаттауды </w:t>
      </w:r>
      <w:r w:rsidRPr="00486E52">
        <w:rPr>
          <w:rStyle w:val="ezkurwreuab5ozgtqnkl"/>
          <w:sz w:val="24"/>
          <w:szCs w:val="24"/>
          <w:lang w:val="kk-KZ"/>
        </w:rPr>
        <w:t>белсенді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және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жүйелі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жүргізуге</w:t>
      </w:r>
      <w:r w:rsidRPr="00486E52">
        <w:rPr>
          <w:sz w:val="24"/>
          <w:szCs w:val="24"/>
          <w:lang w:val="kk-KZ"/>
        </w:rPr>
        <w:t xml:space="preserve">, </w:t>
      </w:r>
    </w:p>
    <w:p w:rsidR="00486E52" w:rsidRDefault="00486E52" w:rsidP="00486E52">
      <w:pPr>
        <w:pStyle w:val="a0"/>
        <w:spacing w:after="0"/>
        <w:jc w:val="both"/>
        <w:rPr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 xml:space="preserve">    </w:t>
      </w:r>
      <w:r w:rsidRPr="00486E52">
        <w:rPr>
          <w:rStyle w:val="ezkurwreuab5ozgtqnkl"/>
          <w:sz w:val="24"/>
          <w:szCs w:val="24"/>
          <w:lang w:val="kk-KZ"/>
        </w:rPr>
        <w:t>14)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орта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медициналық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персоналдың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жұмысын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үйлестіру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және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басқару</w:t>
      </w:r>
      <w:r w:rsidRPr="00486E52">
        <w:rPr>
          <w:sz w:val="24"/>
          <w:szCs w:val="24"/>
          <w:lang w:val="kk-KZ"/>
        </w:rPr>
        <w:t xml:space="preserve">, </w:t>
      </w:r>
    </w:p>
    <w:p w:rsidR="00486E52" w:rsidRDefault="00486E52" w:rsidP="00486E52">
      <w:pPr>
        <w:pStyle w:val="a0"/>
        <w:spacing w:after="0"/>
        <w:jc w:val="both"/>
        <w:rPr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 xml:space="preserve">    </w:t>
      </w:r>
      <w:r w:rsidRPr="00486E52">
        <w:rPr>
          <w:rStyle w:val="ezkurwreuab5ozgtqnkl"/>
          <w:sz w:val="24"/>
          <w:szCs w:val="24"/>
          <w:lang w:val="kk-KZ"/>
        </w:rPr>
        <w:t>15)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белгіленген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тәртіппен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статистикалық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есепке</w:t>
      </w:r>
      <w:r w:rsidRPr="00486E52">
        <w:rPr>
          <w:sz w:val="24"/>
          <w:szCs w:val="24"/>
          <w:lang w:val="kk-KZ"/>
        </w:rPr>
        <w:t xml:space="preserve"> алуды </w:t>
      </w:r>
      <w:r w:rsidRPr="00486E52">
        <w:rPr>
          <w:rStyle w:val="ezkurwreuab5ozgtqnkl"/>
          <w:sz w:val="24"/>
          <w:szCs w:val="24"/>
          <w:lang w:val="kk-KZ"/>
        </w:rPr>
        <w:t>және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есептілікті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жүргізу</w:t>
      </w:r>
      <w:r w:rsidRPr="00486E52">
        <w:rPr>
          <w:sz w:val="24"/>
          <w:szCs w:val="24"/>
          <w:lang w:val="kk-KZ"/>
        </w:rPr>
        <w:t xml:space="preserve">, </w:t>
      </w:r>
      <w:r w:rsidRPr="00486E52">
        <w:rPr>
          <w:rStyle w:val="ezkurwreuab5ozgtqnkl"/>
          <w:sz w:val="24"/>
          <w:szCs w:val="24"/>
          <w:lang w:val="kk-KZ"/>
        </w:rPr>
        <w:t>мамандық</w:t>
      </w:r>
      <w:r w:rsidRPr="00486E52">
        <w:rPr>
          <w:sz w:val="24"/>
          <w:szCs w:val="24"/>
          <w:lang w:val="kk-KZ"/>
        </w:rPr>
        <w:t xml:space="preserve"> бойынша </w:t>
      </w:r>
      <w:r w:rsidRPr="00486E52">
        <w:rPr>
          <w:rStyle w:val="ezkurwreuab5ozgtqnkl"/>
          <w:sz w:val="24"/>
          <w:szCs w:val="24"/>
          <w:lang w:val="kk-KZ"/>
        </w:rPr>
        <w:t>статистикалық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деректерді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талдау</w:t>
      </w:r>
      <w:r w:rsidRPr="00486E52">
        <w:rPr>
          <w:sz w:val="24"/>
          <w:szCs w:val="24"/>
          <w:lang w:val="kk-KZ"/>
        </w:rPr>
        <w:t xml:space="preserve">, </w:t>
      </w:r>
    </w:p>
    <w:p w:rsidR="00486E52" w:rsidRDefault="00486E52" w:rsidP="00486E52">
      <w:pPr>
        <w:pStyle w:val="a0"/>
        <w:spacing w:after="0"/>
        <w:jc w:val="both"/>
        <w:rPr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 xml:space="preserve">   </w:t>
      </w:r>
      <w:r w:rsidRPr="00486E52">
        <w:rPr>
          <w:rStyle w:val="ezkurwreuab5ozgtqnkl"/>
          <w:sz w:val="24"/>
          <w:szCs w:val="24"/>
          <w:lang w:val="kk-KZ"/>
        </w:rPr>
        <w:t>16)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өз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біліктілігінің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деңгейін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үздіксіз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арттыру.</w:t>
      </w:r>
      <w:r w:rsidRPr="00486E52">
        <w:rPr>
          <w:sz w:val="24"/>
          <w:szCs w:val="24"/>
          <w:lang w:val="kk-KZ"/>
        </w:rPr>
        <w:t xml:space="preserve"> </w:t>
      </w:r>
    </w:p>
    <w:p w:rsidR="00CE56E7" w:rsidRPr="00486E52" w:rsidRDefault="00486E52" w:rsidP="00486E52">
      <w:pPr>
        <w:pStyle w:val="a0"/>
        <w:spacing w:after="0"/>
        <w:jc w:val="both"/>
        <w:rPr>
          <w:rStyle w:val="ezkurwreuab5ozgtqnkl"/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 xml:space="preserve">   </w:t>
      </w:r>
      <w:r w:rsidRPr="00486E52">
        <w:rPr>
          <w:rStyle w:val="ezkurwreuab5ozgtqnkl"/>
          <w:sz w:val="24"/>
          <w:szCs w:val="24"/>
          <w:lang w:val="kk-KZ"/>
        </w:rPr>
        <w:t>17)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жоспар</w:t>
      </w:r>
      <w:r w:rsidRPr="00486E52">
        <w:rPr>
          <w:sz w:val="24"/>
          <w:szCs w:val="24"/>
          <w:lang w:val="kk-KZ"/>
        </w:rPr>
        <w:t xml:space="preserve"> бойынша </w:t>
      </w:r>
      <w:r w:rsidRPr="00486E52">
        <w:rPr>
          <w:rStyle w:val="ezkurwreuab5ozgtqnkl"/>
          <w:sz w:val="24"/>
          <w:szCs w:val="24"/>
          <w:lang w:val="kk-KZ"/>
        </w:rPr>
        <w:t>аудан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ауылдарына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консультациялық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көмек</w:t>
      </w:r>
      <w:r w:rsidRPr="00486E52">
        <w:rPr>
          <w:sz w:val="24"/>
          <w:szCs w:val="24"/>
          <w:lang w:val="kk-KZ"/>
        </w:rPr>
        <w:t xml:space="preserve"> көрсету </w:t>
      </w:r>
      <w:r w:rsidRPr="00486E52">
        <w:rPr>
          <w:rStyle w:val="ezkurwreuab5ozgtqnkl"/>
          <w:sz w:val="24"/>
          <w:szCs w:val="24"/>
          <w:lang w:val="kk-KZ"/>
        </w:rPr>
        <w:t>үшін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кешенді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бригада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құрамында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шығады.</w:t>
      </w:r>
    </w:p>
    <w:p w:rsidR="00486E52" w:rsidRPr="00486E52" w:rsidRDefault="00486E52" w:rsidP="00CE56E7">
      <w:pPr>
        <w:pStyle w:val="a0"/>
        <w:jc w:val="center"/>
        <w:rPr>
          <w:b/>
          <w:sz w:val="24"/>
          <w:szCs w:val="24"/>
          <w:lang w:val="kk-KZ"/>
        </w:rPr>
      </w:pPr>
    </w:p>
    <w:p w:rsidR="00CE56E7" w:rsidRPr="00486E52" w:rsidRDefault="00CE56E7" w:rsidP="00CE56E7">
      <w:pPr>
        <w:pStyle w:val="a0"/>
        <w:jc w:val="center"/>
        <w:rPr>
          <w:sz w:val="24"/>
          <w:szCs w:val="24"/>
          <w:lang w:val="kk-KZ"/>
        </w:rPr>
      </w:pPr>
      <w:r w:rsidRPr="00486E52">
        <w:rPr>
          <w:b/>
          <w:sz w:val="24"/>
          <w:szCs w:val="24"/>
          <w:lang w:val="kk-KZ"/>
        </w:rPr>
        <w:t xml:space="preserve">3. </w:t>
      </w:r>
      <w:r w:rsidR="00486E52">
        <w:rPr>
          <w:b/>
          <w:sz w:val="24"/>
          <w:szCs w:val="24"/>
          <w:lang w:val="kk-KZ"/>
        </w:rPr>
        <w:t>Құқықтар</w:t>
      </w:r>
      <w:r w:rsidRPr="00486E52">
        <w:rPr>
          <w:b/>
          <w:sz w:val="24"/>
          <w:szCs w:val="24"/>
          <w:lang w:val="kk-KZ"/>
        </w:rPr>
        <w:t xml:space="preserve"> </w:t>
      </w:r>
    </w:p>
    <w:p w:rsidR="00486E52" w:rsidRPr="00486E52" w:rsidRDefault="00486E52" w:rsidP="00CE56E7">
      <w:pPr>
        <w:pStyle w:val="a0"/>
        <w:rPr>
          <w:sz w:val="24"/>
          <w:szCs w:val="24"/>
          <w:lang w:val="kk-KZ"/>
        </w:rPr>
      </w:pPr>
      <w:r w:rsidRPr="00486E52">
        <w:rPr>
          <w:rStyle w:val="ezkurwreuab5ozgtqnkl"/>
          <w:sz w:val="24"/>
          <w:szCs w:val="24"/>
          <w:lang w:val="kk-KZ"/>
        </w:rPr>
        <w:t>1.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Кабинет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қызметкерлеріне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олардың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біліктілігі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мен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құзыреттілік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деңгейіне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сәйкес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өкімдер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мен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нұсқаулар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(оның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ішінде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жазбаша)</w:t>
      </w:r>
      <w:r w:rsidRPr="00486E52">
        <w:rPr>
          <w:sz w:val="24"/>
          <w:szCs w:val="24"/>
          <w:lang w:val="kk-KZ"/>
        </w:rPr>
        <w:t xml:space="preserve"> беру және </w:t>
      </w:r>
      <w:r w:rsidRPr="00486E52">
        <w:rPr>
          <w:rStyle w:val="ezkurwreuab5ozgtqnkl"/>
          <w:sz w:val="24"/>
          <w:szCs w:val="24"/>
          <w:lang w:val="kk-KZ"/>
        </w:rPr>
        <w:t>олардың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орындалуын</w:t>
      </w:r>
      <w:r w:rsidRPr="00486E52">
        <w:rPr>
          <w:sz w:val="24"/>
          <w:szCs w:val="24"/>
          <w:lang w:val="kk-KZ"/>
        </w:rPr>
        <w:t xml:space="preserve"> </w:t>
      </w:r>
      <w:r w:rsidRPr="00486E52">
        <w:rPr>
          <w:rStyle w:val="ezkurwreuab5ozgtqnkl"/>
          <w:sz w:val="24"/>
          <w:szCs w:val="24"/>
          <w:lang w:val="kk-KZ"/>
        </w:rPr>
        <w:t>бақылау</w:t>
      </w:r>
      <w:r w:rsidRPr="00486E52">
        <w:rPr>
          <w:sz w:val="24"/>
          <w:szCs w:val="24"/>
          <w:lang w:val="kk-KZ"/>
        </w:rPr>
        <w:t>;</w:t>
      </w:r>
    </w:p>
    <w:p w:rsidR="004E4487" w:rsidRDefault="004E4487" w:rsidP="00CE56E7">
      <w:pPr>
        <w:pStyle w:val="a0"/>
        <w:rPr>
          <w:sz w:val="24"/>
          <w:szCs w:val="24"/>
          <w:lang w:val="kk-KZ"/>
        </w:rPr>
      </w:pPr>
      <w:r w:rsidRPr="004E4487">
        <w:rPr>
          <w:rStyle w:val="ezkurwreuab5ozgtqnkl"/>
          <w:sz w:val="24"/>
          <w:szCs w:val="24"/>
          <w:lang w:val="kk-KZ"/>
        </w:rPr>
        <w:t>2.Қызметкерлерден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еңбек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тәртібін,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сан</w:t>
      </w:r>
      <w:r w:rsidRPr="004E4487">
        <w:rPr>
          <w:sz w:val="24"/>
          <w:szCs w:val="24"/>
          <w:lang w:val="kk-KZ"/>
        </w:rPr>
        <w:t xml:space="preserve">-ны </w:t>
      </w:r>
      <w:r w:rsidRPr="004E4487">
        <w:rPr>
          <w:rStyle w:val="ezkurwreuab5ozgtqnkl"/>
          <w:sz w:val="24"/>
          <w:szCs w:val="24"/>
          <w:lang w:val="kk-KZ"/>
        </w:rPr>
        <w:t>бұзған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жағдайда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түсініктеме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талап</w:t>
      </w:r>
      <w:r w:rsidRPr="004E4487">
        <w:rPr>
          <w:sz w:val="24"/>
          <w:szCs w:val="24"/>
          <w:lang w:val="kk-KZ"/>
        </w:rPr>
        <w:t xml:space="preserve"> ету</w:t>
      </w:r>
      <w:r w:rsidRPr="004E4487">
        <w:rPr>
          <w:rStyle w:val="ezkurwreuab5ozgtqnkl"/>
          <w:sz w:val="24"/>
          <w:szCs w:val="24"/>
          <w:lang w:val="kk-KZ"/>
        </w:rPr>
        <w:t>.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эпид.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деонтология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белгілері,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сондай</w:t>
      </w:r>
      <w:r w:rsidRPr="004E4487">
        <w:rPr>
          <w:sz w:val="24"/>
          <w:szCs w:val="24"/>
          <w:lang w:val="kk-KZ"/>
        </w:rPr>
        <w:t xml:space="preserve">-ақ </w:t>
      </w:r>
      <w:r w:rsidRPr="004E4487">
        <w:rPr>
          <w:rStyle w:val="ezkurwreuab5ozgtqnkl"/>
          <w:sz w:val="24"/>
          <w:szCs w:val="24"/>
          <w:lang w:val="kk-KZ"/>
        </w:rPr>
        <w:t>өкімдерді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орындау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кезінде.</w:t>
      </w:r>
      <w:r w:rsidRPr="004E4487">
        <w:rPr>
          <w:sz w:val="24"/>
          <w:szCs w:val="24"/>
          <w:lang w:val="kk-KZ"/>
        </w:rPr>
        <w:t xml:space="preserve"> </w:t>
      </w:r>
    </w:p>
    <w:p w:rsidR="004E4487" w:rsidRPr="004E4487" w:rsidRDefault="004E4487" w:rsidP="00CE56E7">
      <w:pPr>
        <w:pStyle w:val="a0"/>
        <w:rPr>
          <w:rStyle w:val="ezkurwreuab5ozgtqnkl"/>
          <w:sz w:val="24"/>
          <w:szCs w:val="24"/>
          <w:lang w:val="kk-KZ"/>
        </w:rPr>
      </w:pPr>
      <w:r w:rsidRPr="004E4487">
        <w:rPr>
          <w:rStyle w:val="ezkurwreuab5ozgtqnkl"/>
          <w:sz w:val="24"/>
          <w:szCs w:val="24"/>
          <w:lang w:val="kk-KZ"/>
        </w:rPr>
        <w:t>3.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Жаңа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технологияларды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енгізу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жоспарымен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аурухана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әкімшілігіне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ұсыныспен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шығу</w:t>
      </w:r>
      <w:r w:rsidRPr="004E4487">
        <w:rPr>
          <w:sz w:val="24"/>
          <w:szCs w:val="24"/>
          <w:lang w:val="kk-KZ"/>
        </w:rPr>
        <w:t xml:space="preserve">, </w:t>
      </w:r>
      <w:r w:rsidRPr="004E4487">
        <w:rPr>
          <w:rStyle w:val="ezkurwreuab5ozgtqnkl"/>
          <w:sz w:val="24"/>
          <w:szCs w:val="24"/>
          <w:lang w:val="kk-KZ"/>
        </w:rPr>
        <w:t>бал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сатып</w:t>
      </w:r>
      <w:r w:rsidRPr="004E4487">
        <w:rPr>
          <w:sz w:val="24"/>
          <w:szCs w:val="24"/>
          <w:lang w:val="kk-KZ"/>
        </w:rPr>
        <w:t xml:space="preserve"> алуға </w:t>
      </w:r>
      <w:r w:rsidRPr="004E4487">
        <w:rPr>
          <w:rStyle w:val="ezkurwreuab5ozgtqnkl"/>
          <w:sz w:val="24"/>
          <w:szCs w:val="24"/>
          <w:lang w:val="kk-KZ"/>
        </w:rPr>
        <w:t>өтінімдер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жасауға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қатысу.</w:t>
      </w:r>
      <w:r w:rsidRPr="004E4487">
        <w:rPr>
          <w:sz w:val="24"/>
          <w:szCs w:val="24"/>
          <w:lang w:val="kk-KZ"/>
        </w:rPr>
        <w:t xml:space="preserve"> </w:t>
      </w:r>
      <w:r w:rsidRPr="004E4487">
        <w:rPr>
          <w:rStyle w:val="ezkurwreuab5ozgtqnkl"/>
          <w:sz w:val="24"/>
          <w:szCs w:val="24"/>
          <w:lang w:val="kk-KZ"/>
        </w:rPr>
        <w:t>жабдықтар.</w:t>
      </w:r>
    </w:p>
    <w:p w:rsidR="00B220C9" w:rsidRDefault="00B220C9" w:rsidP="00B220C9">
      <w:pPr>
        <w:jc w:val="both"/>
        <w:rPr>
          <w:lang w:val="kk-KZ"/>
        </w:rPr>
      </w:pPr>
      <w:r w:rsidRPr="00B220C9">
        <w:rPr>
          <w:rStyle w:val="ezkurwreuab5ozgtqnkl"/>
          <w:lang w:val="kk-KZ"/>
        </w:rPr>
        <w:t>4.Біліктілікті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арттыру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мақсатында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өткізілетін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конференцияларға,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семинарларға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қатысу</w:t>
      </w:r>
      <w:r w:rsidRPr="00B220C9">
        <w:rPr>
          <w:lang w:val="kk-KZ"/>
        </w:rPr>
        <w:t xml:space="preserve">, </w:t>
      </w:r>
      <w:r w:rsidRPr="00B220C9">
        <w:rPr>
          <w:rStyle w:val="ezkurwreuab5ozgtqnkl"/>
          <w:lang w:val="kk-KZ"/>
        </w:rPr>
        <w:t>аурухананың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дәрігерлік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кадрларын</w:t>
      </w:r>
      <w:r w:rsidRPr="00B220C9">
        <w:rPr>
          <w:lang w:val="kk-KZ"/>
        </w:rPr>
        <w:t xml:space="preserve"> енгізіліп жатқан </w:t>
      </w:r>
      <w:r w:rsidRPr="00B220C9">
        <w:rPr>
          <w:rStyle w:val="ezkurwreuab5ozgtqnkl"/>
          <w:lang w:val="kk-KZ"/>
        </w:rPr>
        <w:t>жаңа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технологиялар,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жаңа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дәрілік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препараттар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туралы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хабардар</w:t>
      </w:r>
      <w:r w:rsidRPr="00B220C9">
        <w:rPr>
          <w:lang w:val="kk-KZ"/>
        </w:rPr>
        <w:t xml:space="preserve"> ету</w:t>
      </w:r>
      <w:r w:rsidRPr="00B220C9">
        <w:rPr>
          <w:rStyle w:val="ezkurwreuab5ozgtqnkl"/>
          <w:lang w:val="kk-KZ"/>
        </w:rPr>
        <w:t>.</w:t>
      </w:r>
      <w:r w:rsidRPr="00B220C9">
        <w:rPr>
          <w:lang w:val="kk-KZ"/>
        </w:rPr>
        <w:t xml:space="preserve"> </w:t>
      </w:r>
    </w:p>
    <w:p w:rsidR="00B220C9" w:rsidRDefault="00B220C9" w:rsidP="00B220C9">
      <w:pPr>
        <w:jc w:val="both"/>
        <w:rPr>
          <w:rStyle w:val="ezkurwreuab5ozgtqnkl"/>
          <w:lang w:val="kk-KZ"/>
        </w:rPr>
      </w:pPr>
      <w:r w:rsidRPr="00B220C9">
        <w:rPr>
          <w:rStyle w:val="ezkurwreuab5ozgtqnkl"/>
          <w:lang w:val="kk-KZ"/>
        </w:rPr>
        <w:t>5.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ҚР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еңбек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заңнамасында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көзделген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құқықтар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мен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жеңілдіктерді</w:t>
      </w:r>
      <w:r w:rsidRPr="00B220C9">
        <w:rPr>
          <w:lang w:val="kk-KZ"/>
        </w:rPr>
        <w:t xml:space="preserve"> </w:t>
      </w:r>
      <w:r w:rsidRPr="00B220C9">
        <w:rPr>
          <w:rStyle w:val="ezkurwreuab5ozgtqnkl"/>
          <w:lang w:val="kk-KZ"/>
        </w:rPr>
        <w:t>пайдалану.</w:t>
      </w:r>
    </w:p>
    <w:p w:rsidR="00B220C9" w:rsidRDefault="00B220C9" w:rsidP="00CE56E7">
      <w:pPr>
        <w:jc w:val="center"/>
        <w:rPr>
          <w:rStyle w:val="ezkurwreuab5ozgtqnkl"/>
          <w:lang w:val="kk-KZ"/>
        </w:rPr>
      </w:pPr>
    </w:p>
    <w:p w:rsidR="00CE56E7" w:rsidRPr="00B220C9" w:rsidRDefault="00B220C9" w:rsidP="00CE56E7">
      <w:pPr>
        <w:jc w:val="center"/>
        <w:rPr>
          <w:b/>
          <w:lang w:val="kk-KZ"/>
        </w:rPr>
      </w:pPr>
      <w:r>
        <w:rPr>
          <w:b/>
          <w:lang w:val="kk-KZ"/>
        </w:rPr>
        <w:t>4. Жауапкершілік</w:t>
      </w:r>
      <w:r w:rsidR="00CE56E7" w:rsidRPr="00B220C9">
        <w:rPr>
          <w:b/>
          <w:lang w:val="kk-KZ"/>
        </w:rPr>
        <w:t>:</w:t>
      </w:r>
    </w:p>
    <w:p w:rsidR="00CE56E7" w:rsidRPr="00B220C9" w:rsidRDefault="00CE56E7" w:rsidP="00CE56E7">
      <w:pPr>
        <w:jc w:val="center"/>
        <w:rPr>
          <w:b/>
          <w:lang w:val="kk-KZ"/>
        </w:rPr>
      </w:pPr>
    </w:p>
    <w:p w:rsidR="00B220C9" w:rsidRDefault="00B220C9" w:rsidP="00CE56E7">
      <w:pPr>
        <w:pStyle w:val="a0"/>
        <w:rPr>
          <w:rStyle w:val="ezkurwreuab5ozgtqnkl"/>
          <w:sz w:val="24"/>
          <w:szCs w:val="24"/>
          <w:lang w:val="kk-KZ"/>
        </w:rPr>
      </w:pPr>
      <w:r>
        <w:rPr>
          <w:rStyle w:val="ezkurwreuab5ozgtqnkl"/>
          <w:sz w:val="24"/>
          <w:szCs w:val="24"/>
          <w:lang w:val="kk-KZ"/>
        </w:rPr>
        <w:t xml:space="preserve"> 1.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барлық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медициналық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құжаттаманы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жүргізу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үшін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.</w:t>
      </w:r>
    </w:p>
    <w:p w:rsidR="00B220C9" w:rsidRDefault="00B220C9" w:rsidP="00CE56E7">
      <w:pPr>
        <w:pStyle w:val="a0"/>
        <w:rPr>
          <w:sz w:val="24"/>
          <w:szCs w:val="24"/>
          <w:lang w:val="kk-KZ"/>
        </w:rPr>
      </w:pPr>
      <w:r w:rsidRPr="00B220C9"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>2</w:t>
      </w:r>
      <w:r>
        <w:rPr>
          <w:sz w:val="24"/>
          <w:szCs w:val="24"/>
          <w:lang w:val="kk-KZ"/>
        </w:rPr>
        <w:t xml:space="preserve">. </w:t>
      </w:r>
      <w:r w:rsidRPr="00B220C9">
        <w:rPr>
          <w:rStyle w:val="ezkurwreuab5ozgtqnkl"/>
          <w:sz w:val="24"/>
          <w:szCs w:val="24"/>
          <w:lang w:val="kk-KZ"/>
        </w:rPr>
        <w:t>манипуляцияларды,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хирургиялық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араласуларды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орындау</w:t>
      </w:r>
      <w:r w:rsidRPr="00B220C9">
        <w:rPr>
          <w:sz w:val="24"/>
          <w:szCs w:val="24"/>
          <w:lang w:val="kk-KZ"/>
        </w:rPr>
        <w:t xml:space="preserve"> үшін</w:t>
      </w:r>
      <w:r w:rsidRPr="00B220C9">
        <w:rPr>
          <w:rStyle w:val="ezkurwreuab5ozgtqnkl"/>
          <w:sz w:val="24"/>
          <w:szCs w:val="24"/>
          <w:lang w:val="kk-KZ"/>
        </w:rPr>
        <w:t>.</w:t>
      </w:r>
      <w:r w:rsidRPr="00B220C9">
        <w:rPr>
          <w:sz w:val="24"/>
          <w:szCs w:val="24"/>
          <w:lang w:val="kk-KZ"/>
        </w:rPr>
        <w:t xml:space="preserve"> </w:t>
      </w:r>
    </w:p>
    <w:p w:rsidR="00CE56E7" w:rsidRPr="00B220C9" w:rsidRDefault="00B220C9" w:rsidP="00CE56E7">
      <w:pPr>
        <w:pStyle w:val="a0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</w:t>
      </w:r>
      <w:r>
        <w:rPr>
          <w:rStyle w:val="ezkurwreuab5ozgtqnkl"/>
          <w:sz w:val="24"/>
          <w:szCs w:val="24"/>
          <w:lang w:val="kk-KZ"/>
        </w:rPr>
        <w:t>3.</w:t>
      </w:r>
      <w:bookmarkStart w:id="0" w:name="_GoBack"/>
      <w:bookmarkEnd w:id="0"/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аурухананың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лауазымдық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нұсқаулығында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және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ішкі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еңбек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тәртібінің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ережелерінде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көзделген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міндеттерді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анық</w:t>
      </w:r>
      <w:r w:rsidRPr="00B220C9">
        <w:rPr>
          <w:sz w:val="24"/>
          <w:szCs w:val="24"/>
          <w:lang w:val="kk-KZ"/>
        </w:rPr>
        <w:t xml:space="preserve"> емес </w:t>
      </w:r>
      <w:r w:rsidRPr="00B220C9">
        <w:rPr>
          <w:rStyle w:val="ezkurwreuab5ozgtqnkl"/>
          <w:sz w:val="24"/>
          <w:szCs w:val="24"/>
          <w:lang w:val="kk-KZ"/>
        </w:rPr>
        <w:t>немесе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уақтылы</w:t>
      </w:r>
      <w:r w:rsidRPr="00B220C9">
        <w:rPr>
          <w:sz w:val="24"/>
          <w:szCs w:val="24"/>
          <w:lang w:val="kk-KZ"/>
        </w:rPr>
        <w:t xml:space="preserve"> </w:t>
      </w:r>
      <w:r w:rsidRPr="00B220C9">
        <w:rPr>
          <w:rStyle w:val="ezkurwreuab5ozgtqnkl"/>
          <w:sz w:val="24"/>
          <w:szCs w:val="24"/>
          <w:lang w:val="kk-KZ"/>
        </w:rPr>
        <w:t>орындамағаны</w:t>
      </w:r>
      <w:r w:rsidRPr="00B220C9">
        <w:rPr>
          <w:sz w:val="24"/>
          <w:szCs w:val="24"/>
          <w:lang w:val="kk-KZ"/>
        </w:rPr>
        <w:t xml:space="preserve"> үшін</w:t>
      </w:r>
    </w:p>
    <w:p w:rsidR="00321D06" w:rsidRPr="00B220C9" w:rsidRDefault="00321D06">
      <w:pPr>
        <w:rPr>
          <w:lang w:val="kk-KZ"/>
        </w:rPr>
      </w:pPr>
    </w:p>
    <w:sectPr w:rsidR="00321D06" w:rsidRPr="00B2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5B"/>
    <w:rsid w:val="00087F5B"/>
    <w:rsid w:val="002E7464"/>
    <w:rsid w:val="00321D06"/>
    <w:rsid w:val="00486E52"/>
    <w:rsid w:val="004E4487"/>
    <w:rsid w:val="00B220C9"/>
    <w:rsid w:val="00B250FD"/>
    <w:rsid w:val="00C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E56E7"/>
    <w:pPr>
      <w:numPr>
        <w:numId w:val="1"/>
      </w:numPr>
      <w:suppressAutoHyphens/>
      <w:spacing w:before="280" w:after="280"/>
      <w:outlineLvl w:val="0"/>
    </w:pPr>
    <w:rPr>
      <w:rFonts w:ascii="Verdana" w:hAnsi="Verdana" w:cs="Verdana"/>
      <w:b/>
      <w:bCs/>
      <w:color w:val="000000"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5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B250FD"/>
    <w:rPr>
      <w:rFonts w:ascii="Courier New" w:eastAsia="Times New Roman" w:hAnsi="Courier New" w:cs="Courier New"/>
      <w:color w:val="333333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B250FD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E56E7"/>
    <w:rPr>
      <w:rFonts w:ascii="Verdana" w:eastAsia="Times New Roman" w:hAnsi="Verdana" w:cs="Verdana"/>
      <w:b/>
      <w:bCs/>
      <w:color w:val="000000"/>
      <w:kern w:val="1"/>
      <w:sz w:val="48"/>
      <w:szCs w:val="48"/>
      <w:lang w:eastAsia="ar-SA"/>
    </w:rPr>
  </w:style>
  <w:style w:type="paragraph" w:styleId="a0">
    <w:name w:val="Body Text"/>
    <w:basedOn w:val="a"/>
    <w:link w:val="a5"/>
    <w:rsid w:val="00CE56E7"/>
    <w:pPr>
      <w:suppressAutoHyphens/>
      <w:spacing w:after="120"/>
    </w:pPr>
    <w:rPr>
      <w:color w:val="000000"/>
      <w:sz w:val="28"/>
      <w:szCs w:val="28"/>
      <w:lang w:eastAsia="ar-SA"/>
    </w:rPr>
  </w:style>
  <w:style w:type="character" w:customStyle="1" w:styleId="a5">
    <w:name w:val="Основной текст Знак"/>
    <w:basedOn w:val="a1"/>
    <w:link w:val="a0"/>
    <w:rsid w:val="00CE56E7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ezkurwreuab5ozgtqnkl">
    <w:name w:val="ezkurwreuab5ozgtqnkl"/>
    <w:basedOn w:val="a1"/>
    <w:rsid w:val="0048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E56E7"/>
    <w:pPr>
      <w:numPr>
        <w:numId w:val="1"/>
      </w:numPr>
      <w:suppressAutoHyphens/>
      <w:spacing w:before="280" w:after="280"/>
      <w:outlineLvl w:val="0"/>
    </w:pPr>
    <w:rPr>
      <w:rFonts w:ascii="Verdana" w:hAnsi="Verdana" w:cs="Verdana"/>
      <w:b/>
      <w:bCs/>
      <w:color w:val="000000"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250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333333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rsid w:val="00B250FD"/>
    <w:rPr>
      <w:rFonts w:ascii="Courier New" w:eastAsia="Times New Roman" w:hAnsi="Courier New" w:cs="Courier New"/>
      <w:color w:val="333333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B250FD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CE56E7"/>
    <w:rPr>
      <w:rFonts w:ascii="Verdana" w:eastAsia="Times New Roman" w:hAnsi="Verdana" w:cs="Verdana"/>
      <w:b/>
      <w:bCs/>
      <w:color w:val="000000"/>
      <w:kern w:val="1"/>
      <w:sz w:val="48"/>
      <w:szCs w:val="48"/>
      <w:lang w:eastAsia="ar-SA"/>
    </w:rPr>
  </w:style>
  <w:style w:type="paragraph" w:styleId="a0">
    <w:name w:val="Body Text"/>
    <w:basedOn w:val="a"/>
    <w:link w:val="a5"/>
    <w:rsid w:val="00CE56E7"/>
    <w:pPr>
      <w:suppressAutoHyphens/>
      <w:spacing w:after="120"/>
    </w:pPr>
    <w:rPr>
      <w:color w:val="000000"/>
      <w:sz w:val="28"/>
      <w:szCs w:val="28"/>
      <w:lang w:eastAsia="ar-SA"/>
    </w:rPr>
  </w:style>
  <w:style w:type="character" w:customStyle="1" w:styleId="a5">
    <w:name w:val="Основной текст Знак"/>
    <w:basedOn w:val="a1"/>
    <w:link w:val="a0"/>
    <w:rsid w:val="00CE56E7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ezkurwreuab5ozgtqnkl">
    <w:name w:val="ezkurwreuab5ozgtqnkl"/>
    <w:basedOn w:val="a1"/>
    <w:rsid w:val="0048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2024-07-11T11:28:00Z</dcterms:created>
  <dcterms:modified xsi:type="dcterms:W3CDTF">2024-08-12T07:10:00Z</dcterms:modified>
</cp:coreProperties>
</file>